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1522" w:rsidRPr="00C86DD2" w:rsidRDefault="006C5E09" w:rsidP="00C86DD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86DD2">
        <w:rPr>
          <w:b/>
          <w:i/>
          <w:sz w:val="28"/>
          <w:szCs w:val="28"/>
          <w:lang w:val="uk-UA"/>
        </w:rPr>
        <w:t>Урок 4</w:t>
      </w:r>
      <w:r w:rsidR="00CF1522" w:rsidRPr="00C86DD2">
        <w:rPr>
          <w:b/>
          <w:sz w:val="28"/>
          <w:szCs w:val="28"/>
          <w:lang w:val="uk-UA"/>
        </w:rPr>
        <w:t xml:space="preserve">.    </w:t>
      </w:r>
      <w:r w:rsidR="00147609" w:rsidRPr="00C86DD2">
        <w:rPr>
          <w:b/>
          <w:color w:val="FF0000"/>
          <w:sz w:val="28"/>
          <w:szCs w:val="28"/>
          <w:lang w:val="uk-UA"/>
        </w:rPr>
        <w:t>5</w:t>
      </w:r>
      <w:r w:rsidR="00CF1522" w:rsidRPr="00C86DD2">
        <w:rPr>
          <w:b/>
          <w:color w:val="FF0000"/>
          <w:sz w:val="28"/>
          <w:szCs w:val="28"/>
          <w:lang w:val="uk-UA"/>
        </w:rPr>
        <w:t xml:space="preserve"> клас</w:t>
      </w:r>
      <w:r w:rsidR="00CF1522" w:rsidRPr="00C86DD2">
        <w:rPr>
          <w:b/>
          <w:sz w:val="28"/>
          <w:szCs w:val="28"/>
          <w:lang w:val="uk-UA"/>
        </w:rPr>
        <w:tab/>
      </w:r>
      <w:r w:rsidR="008B123D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CF1522" w:rsidRPr="00C86DD2">
        <w:rPr>
          <w:b/>
          <w:sz w:val="28"/>
          <w:szCs w:val="28"/>
          <w:lang w:val="uk-UA"/>
        </w:rPr>
        <w:tab/>
      </w:r>
      <w:r w:rsidR="00CF1522" w:rsidRPr="00C86DD2">
        <w:rPr>
          <w:b/>
          <w:sz w:val="28"/>
          <w:szCs w:val="28"/>
          <w:lang w:val="uk-UA"/>
        </w:rPr>
        <w:tab/>
      </w:r>
      <w:r w:rsidR="00CF1522" w:rsidRPr="00C86DD2">
        <w:rPr>
          <w:b/>
          <w:sz w:val="28"/>
          <w:szCs w:val="28"/>
          <w:lang w:val="uk-UA"/>
        </w:rPr>
        <w:tab/>
      </w:r>
      <w:r w:rsidR="00CF1522" w:rsidRPr="00C86DD2">
        <w:rPr>
          <w:b/>
          <w:sz w:val="28"/>
          <w:szCs w:val="28"/>
          <w:lang w:val="uk-UA"/>
        </w:rPr>
        <w:tab/>
      </w:r>
      <w:r w:rsidR="00CF1522" w:rsidRPr="00C86DD2">
        <w:rPr>
          <w:b/>
          <w:sz w:val="28"/>
          <w:szCs w:val="28"/>
          <w:lang w:val="uk-UA"/>
        </w:rPr>
        <w:tab/>
      </w:r>
      <w:r w:rsidR="00CF1522" w:rsidRPr="00C86DD2">
        <w:rPr>
          <w:b/>
          <w:sz w:val="28"/>
          <w:szCs w:val="28"/>
          <w:lang w:val="uk-UA"/>
        </w:rPr>
        <w:tab/>
        <w:t xml:space="preserve">____________ </w:t>
      </w:r>
      <w:r w:rsidR="00CF1522" w:rsidRPr="00C86DD2">
        <w:rPr>
          <w:sz w:val="28"/>
          <w:szCs w:val="28"/>
          <w:lang w:val="uk-UA"/>
        </w:rPr>
        <w:t>(дата)</w:t>
      </w:r>
    </w:p>
    <w:p w:rsidR="00CF1522" w:rsidRPr="00C86DD2" w:rsidRDefault="00CF1522" w:rsidP="00C86DD2">
      <w:pPr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C86DD2">
        <w:rPr>
          <w:b/>
          <w:color w:val="FF0000"/>
          <w:sz w:val="28"/>
          <w:szCs w:val="28"/>
          <w:lang w:val="uk-UA"/>
        </w:rPr>
        <w:t>Тема</w:t>
      </w:r>
      <w:r w:rsidR="00514452" w:rsidRPr="00C86DD2">
        <w:rPr>
          <w:b/>
          <w:color w:val="FF0000"/>
          <w:sz w:val="28"/>
          <w:szCs w:val="28"/>
          <w:lang w:val="uk-UA"/>
        </w:rPr>
        <w:t xml:space="preserve"> </w:t>
      </w:r>
      <w:r w:rsidR="00514452" w:rsidRPr="00C86DD2">
        <w:rPr>
          <w:b/>
          <w:i/>
          <w:color w:val="FF0000"/>
          <w:sz w:val="28"/>
          <w:szCs w:val="28"/>
          <w:lang w:val="uk-UA"/>
        </w:rPr>
        <w:t>(слайд 2):</w:t>
      </w:r>
      <w:r w:rsidR="00EA60BA" w:rsidRPr="00C86DD2">
        <w:rPr>
          <w:bCs/>
          <w:sz w:val="28"/>
          <w:szCs w:val="28"/>
          <w:lang w:val="uk-UA"/>
        </w:rPr>
        <w:t xml:space="preserve"> </w:t>
      </w:r>
      <w:r w:rsidR="006C5E09" w:rsidRPr="00C86DD2">
        <w:rPr>
          <w:b/>
          <w:bCs/>
          <w:color w:val="000000"/>
          <w:sz w:val="28"/>
          <w:szCs w:val="28"/>
          <w:lang w:val="uk-UA"/>
        </w:rPr>
        <w:t>Складові персонального комп’ютера</w:t>
      </w:r>
      <w:r w:rsidR="0084430D" w:rsidRPr="00C86DD2">
        <w:rPr>
          <w:b/>
          <w:bCs/>
          <w:color w:val="000000"/>
          <w:sz w:val="28"/>
          <w:szCs w:val="28"/>
          <w:lang w:val="uk-UA"/>
        </w:rPr>
        <w:t>. Практична робота №1</w:t>
      </w:r>
    </w:p>
    <w:p w:rsidR="00EA60BA" w:rsidRPr="00C86DD2" w:rsidRDefault="00CF1522" w:rsidP="00C86DD2">
      <w:pPr>
        <w:spacing w:line="276" w:lineRule="auto"/>
        <w:ind w:left="1980" w:hanging="1980"/>
        <w:jc w:val="both"/>
        <w:rPr>
          <w:b/>
          <w:i/>
          <w:iCs/>
          <w:color w:val="FF0000"/>
          <w:sz w:val="28"/>
          <w:szCs w:val="28"/>
          <w:lang w:val="uk-UA"/>
        </w:rPr>
      </w:pPr>
      <w:r w:rsidRPr="00C86DD2">
        <w:rPr>
          <w:b/>
          <w:color w:val="FF0000"/>
          <w:sz w:val="28"/>
          <w:szCs w:val="28"/>
          <w:lang w:val="uk-UA"/>
        </w:rPr>
        <w:t>Мета</w:t>
      </w:r>
      <w:r w:rsidR="00514452" w:rsidRPr="00C86DD2">
        <w:rPr>
          <w:b/>
          <w:color w:val="FF0000"/>
          <w:sz w:val="28"/>
          <w:szCs w:val="28"/>
          <w:lang w:val="uk-UA"/>
        </w:rPr>
        <w:t xml:space="preserve"> </w:t>
      </w:r>
      <w:r w:rsidR="00514452" w:rsidRPr="00C86DD2">
        <w:rPr>
          <w:b/>
          <w:i/>
          <w:color w:val="FF0000"/>
          <w:sz w:val="28"/>
          <w:szCs w:val="28"/>
          <w:lang w:val="uk-UA"/>
        </w:rPr>
        <w:t>(слайд 3)</w:t>
      </w:r>
      <w:r w:rsidRPr="00C86DD2">
        <w:rPr>
          <w:b/>
          <w:color w:val="FF0000"/>
          <w:sz w:val="28"/>
          <w:szCs w:val="28"/>
          <w:lang w:val="uk-UA"/>
        </w:rPr>
        <w:t xml:space="preserve">: </w:t>
      </w:r>
    </w:p>
    <w:p w:rsidR="00EA60BA" w:rsidRPr="00C86DD2" w:rsidRDefault="00CF1522" w:rsidP="00C86DD2">
      <w:pPr>
        <w:numPr>
          <w:ilvl w:val="0"/>
          <w:numId w:val="6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C86DD2">
        <w:rPr>
          <w:b/>
          <w:i/>
          <w:iCs/>
          <w:sz w:val="28"/>
          <w:szCs w:val="28"/>
          <w:lang w:val="uk-UA"/>
        </w:rPr>
        <w:t>навчальна:</w:t>
      </w:r>
      <w:r w:rsidRPr="00C86DD2">
        <w:rPr>
          <w:bCs/>
          <w:sz w:val="28"/>
          <w:szCs w:val="28"/>
          <w:lang w:val="uk-UA"/>
        </w:rPr>
        <w:t xml:space="preserve">  </w:t>
      </w:r>
      <w:r w:rsidR="006C5E09" w:rsidRPr="00C86DD2">
        <w:rPr>
          <w:bCs/>
          <w:sz w:val="28"/>
          <w:szCs w:val="28"/>
          <w:lang w:val="uk-UA"/>
        </w:rPr>
        <w:t>розглянути будову комп’ютера, його складові частини та їх взаємодію, пристрої введення-виведення даних, їх призначення та характеристики</w:t>
      </w:r>
      <w:r w:rsidR="00744939" w:rsidRPr="00C86DD2">
        <w:rPr>
          <w:bCs/>
          <w:sz w:val="28"/>
          <w:szCs w:val="28"/>
          <w:lang w:val="uk-UA"/>
        </w:rPr>
        <w:t>;</w:t>
      </w:r>
    </w:p>
    <w:p w:rsidR="00EA60BA" w:rsidRPr="00C86DD2" w:rsidRDefault="00CF1522" w:rsidP="00C86DD2">
      <w:pPr>
        <w:numPr>
          <w:ilvl w:val="0"/>
          <w:numId w:val="6"/>
        </w:numPr>
        <w:spacing w:line="276" w:lineRule="auto"/>
        <w:jc w:val="both"/>
        <w:rPr>
          <w:i/>
          <w:iCs/>
          <w:sz w:val="28"/>
          <w:szCs w:val="28"/>
          <w:u w:val="single"/>
          <w:lang w:val="uk-UA"/>
        </w:rPr>
      </w:pPr>
      <w:r w:rsidRPr="00C86DD2">
        <w:rPr>
          <w:b/>
          <w:i/>
          <w:iCs/>
          <w:sz w:val="28"/>
          <w:szCs w:val="28"/>
          <w:lang w:val="uk-UA"/>
        </w:rPr>
        <w:t>розвиваюча:</w:t>
      </w:r>
      <w:r w:rsidR="00EA60BA" w:rsidRPr="00C86DD2">
        <w:rPr>
          <w:bCs/>
          <w:i/>
          <w:iCs/>
          <w:sz w:val="28"/>
          <w:szCs w:val="28"/>
          <w:lang w:val="uk-UA"/>
        </w:rPr>
        <w:t xml:space="preserve"> </w:t>
      </w:r>
      <w:r w:rsidR="00466476" w:rsidRPr="00C86DD2">
        <w:rPr>
          <w:bCs/>
          <w:sz w:val="28"/>
          <w:szCs w:val="28"/>
          <w:lang w:val="uk-UA"/>
        </w:rPr>
        <w:t>розвивати логічне мислення, пам’ять; формувати вміння узагальнювати</w:t>
      </w:r>
      <w:r w:rsidR="00744939" w:rsidRPr="00C86DD2">
        <w:rPr>
          <w:bCs/>
          <w:sz w:val="28"/>
          <w:szCs w:val="28"/>
          <w:lang w:val="uk-UA"/>
        </w:rPr>
        <w:t>;</w:t>
      </w:r>
    </w:p>
    <w:p w:rsidR="00EA60BA" w:rsidRPr="00C86DD2" w:rsidRDefault="00CF1522" w:rsidP="00C86DD2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C86DD2">
        <w:rPr>
          <w:b/>
          <w:i/>
          <w:iCs/>
          <w:sz w:val="28"/>
          <w:szCs w:val="28"/>
          <w:lang w:val="uk-UA"/>
        </w:rPr>
        <w:t>виховна:</w:t>
      </w:r>
      <w:r w:rsidRPr="00C86DD2">
        <w:rPr>
          <w:bCs/>
          <w:sz w:val="28"/>
          <w:szCs w:val="28"/>
          <w:lang w:val="uk-UA"/>
        </w:rPr>
        <w:t xml:space="preserve">  </w:t>
      </w:r>
      <w:r w:rsidR="00147609" w:rsidRPr="00C86DD2">
        <w:rPr>
          <w:bCs/>
          <w:sz w:val="28"/>
          <w:szCs w:val="28"/>
          <w:lang w:val="uk-UA"/>
        </w:rPr>
        <w:t>виховувати інформаційну культуру учнів, уважність, акуратність, дисциплінованість</w:t>
      </w:r>
      <w:r w:rsidR="00EA60BA" w:rsidRPr="00C86DD2">
        <w:rPr>
          <w:bCs/>
          <w:sz w:val="28"/>
          <w:szCs w:val="28"/>
          <w:lang w:val="uk-UA"/>
        </w:rPr>
        <w:t>.</w:t>
      </w:r>
    </w:p>
    <w:p w:rsidR="00CF1522" w:rsidRPr="00C86DD2" w:rsidRDefault="00CF1522" w:rsidP="00C86DD2">
      <w:pPr>
        <w:spacing w:line="276" w:lineRule="auto"/>
        <w:ind w:left="1440"/>
        <w:jc w:val="both"/>
        <w:rPr>
          <w:sz w:val="28"/>
          <w:szCs w:val="28"/>
          <w:u w:val="single"/>
          <w:lang w:val="uk-UA"/>
        </w:rPr>
      </w:pPr>
    </w:p>
    <w:p w:rsidR="00514452" w:rsidRPr="00C86DD2" w:rsidRDefault="00CF1522" w:rsidP="00C86DD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C86DD2">
        <w:rPr>
          <w:b/>
          <w:color w:val="FF0000"/>
          <w:sz w:val="28"/>
          <w:szCs w:val="28"/>
          <w:lang w:val="uk-UA"/>
        </w:rPr>
        <w:t>Обладнання</w:t>
      </w:r>
      <w:r w:rsidR="00EA60BA" w:rsidRPr="00C86DD2">
        <w:rPr>
          <w:b/>
          <w:color w:val="FF0000"/>
          <w:sz w:val="28"/>
          <w:szCs w:val="28"/>
          <w:lang w:val="uk-UA"/>
        </w:rPr>
        <w:t>:</w:t>
      </w:r>
      <w:r w:rsidR="00EA60BA" w:rsidRPr="00C86DD2">
        <w:rPr>
          <w:bCs/>
          <w:sz w:val="28"/>
          <w:szCs w:val="28"/>
          <w:lang w:val="uk-UA"/>
        </w:rPr>
        <w:t xml:space="preserve"> </w:t>
      </w:r>
      <w:r w:rsidR="00514452" w:rsidRPr="00C86DD2">
        <w:rPr>
          <w:bCs/>
          <w:sz w:val="28"/>
          <w:szCs w:val="28"/>
          <w:lang w:val="uk-UA"/>
        </w:rPr>
        <w:t xml:space="preserve">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</w:t>
      </w:r>
      <w:r w:rsidR="00147609" w:rsidRPr="00C86DD2">
        <w:rPr>
          <w:bCs/>
          <w:sz w:val="28"/>
          <w:szCs w:val="28"/>
          <w:lang w:val="uk-UA"/>
        </w:rPr>
        <w:t>5</w:t>
      </w:r>
      <w:r w:rsidR="00514452" w:rsidRPr="00C86DD2">
        <w:rPr>
          <w:bCs/>
          <w:sz w:val="28"/>
          <w:szCs w:val="28"/>
          <w:lang w:val="uk-UA"/>
        </w:rPr>
        <w:t xml:space="preserve"> КЛАС" Морзе Н.В. та ін..</w:t>
      </w:r>
    </w:p>
    <w:p w:rsidR="00514452" w:rsidRPr="00C86DD2" w:rsidRDefault="00514452" w:rsidP="00C86DD2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514452" w:rsidRPr="00C86DD2" w:rsidRDefault="00744939" w:rsidP="00C86DD2">
      <w:pPr>
        <w:spacing w:line="276" w:lineRule="auto"/>
        <w:jc w:val="both"/>
        <w:rPr>
          <w:b/>
          <w:color w:val="FF0000"/>
          <w:sz w:val="28"/>
          <w:szCs w:val="28"/>
          <w:lang w:val="uk-UA"/>
        </w:rPr>
      </w:pPr>
      <w:r w:rsidRPr="00C86DD2"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F9C54" wp14:editId="7C0D333E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6000750" cy="0"/>
                <wp:effectExtent l="33655" t="38735" r="33020" b="37465"/>
                <wp:wrapNone/>
                <wp:docPr id="1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E8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3.4pt;margin-top:.8pt;width:472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" strokecolor="#4f81bd" strokeweight="5pt">
                <v:shadow color="#868686"/>
              </v:shape>
            </w:pict>
          </mc:Fallback>
        </mc:AlternateContent>
      </w:r>
    </w:p>
    <w:p w:rsidR="00EA60BA" w:rsidRPr="00C86DD2" w:rsidRDefault="00CF1522" w:rsidP="00C86DD2">
      <w:pPr>
        <w:spacing w:line="276" w:lineRule="auto"/>
        <w:jc w:val="both"/>
        <w:rPr>
          <w:sz w:val="28"/>
          <w:szCs w:val="28"/>
          <w:lang w:val="uk-UA"/>
        </w:rPr>
      </w:pPr>
      <w:r w:rsidRPr="00C86DD2">
        <w:rPr>
          <w:b/>
          <w:color w:val="FF0000"/>
          <w:sz w:val="28"/>
          <w:szCs w:val="28"/>
          <w:lang w:val="uk-UA"/>
        </w:rPr>
        <w:t>Тип уроку:</w:t>
      </w:r>
      <w:r w:rsidRPr="00C86DD2">
        <w:rPr>
          <w:sz w:val="28"/>
          <w:szCs w:val="28"/>
          <w:lang w:val="uk-UA"/>
        </w:rPr>
        <w:t xml:space="preserve"> </w:t>
      </w:r>
      <w:r w:rsidR="00EA60BA" w:rsidRPr="00C86DD2">
        <w:rPr>
          <w:sz w:val="28"/>
          <w:szCs w:val="28"/>
          <w:lang w:val="uk-UA"/>
        </w:rPr>
        <w:t>урок засвоєння нового матеріалу.</w:t>
      </w:r>
    </w:p>
    <w:p w:rsidR="00514452" w:rsidRPr="00C86DD2" w:rsidRDefault="00744939" w:rsidP="00C86DD2">
      <w:pPr>
        <w:spacing w:line="276" w:lineRule="auto"/>
        <w:jc w:val="both"/>
        <w:rPr>
          <w:sz w:val="28"/>
          <w:szCs w:val="28"/>
          <w:lang w:val="uk-UA"/>
        </w:rPr>
      </w:pPr>
      <w:r w:rsidRPr="00C86DD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173C943" wp14:editId="71FCCD01">
            <wp:simplePos x="0" y="0"/>
            <wp:positionH relativeFrom="column">
              <wp:posOffset>5066030</wp:posOffset>
            </wp:positionH>
            <wp:positionV relativeFrom="paragraph">
              <wp:posOffset>5715</wp:posOffset>
            </wp:positionV>
            <wp:extent cx="1291590" cy="1771015"/>
            <wp:effectExtent l="0" t="0" r="381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52" w:rsidRPr="00C86DD2" w:rsidRDefault="00744939" w:rsidP="00C86DD2">
      <w:pPr>
        <w:spacing w:line="276" w:lineRule="auto"/>
        <w:ind w:left="567"/>
        <w:jc w:val="both"/>
        <w:rPr>
          <w:sz w:val="28"/>
          <w:szCs w:val="28"/>
          <w:lang w:val="uk-UA"/>
        </w:rPr>
      </w:pPr>
      <w:r w:rsidRPr="00C86DD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0A518C03" wp14:editId="75751140">
                <wp:simplePos x="0" y="0"/>
                <wp:positionH relativeFrom="column">
                  <wp:posOffset>281304</wp:posOffset>
                </wp:positionH>
                <wp:positionV relativeFrom="paragraph">
                  <wp:posOffset>75565</wp:posOffset>
                </wp:positionV>
                <wp:extent cx="0" cy="514350"/>
                <wp:effectExtent l="76200" t="1905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21CA" id="Прямая соединительная линия 1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15pt,5.95pt" to="22.1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" strokecolor="#4f81b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8056A0" w:rsidRPr="00C86DD2">
        <w:rPr>
          <w:sz w:val="28"/>
          <w:szCs w:val="28"/>
          <w:lang w:val="uk-UA"/>
        </w:rPr>
        <w:t>(Створено в навчальних цілях за підручником «Інформатика 5 клас»/Н.В. Морзе, О.В. Барна, В.П. Вембер, О.Г. Кузьминська. – К.: УОВЦ «Оріон», 2016 www.orioncentr.com.ua, inf5-m.blogspot.com/)</w:t>
      </w:r>
      <w:r w:rsidR="00514452" w:rsidRPr="00C86DD2">
        <w:rPr>
          <w:sz w:val="28"/>
          <w:szCs w:val="28"/>
          <w:lang w:val="uk-UA"/>
        </w:rPr>
        <w:t xml:space="preserve"> </w:t>
      </w:r>
    </w:p>
    <w:p w:rsidR="00514452" w:rsidRPr="00C86DD2" w:rsidRDefault="00514452" w:rsidP="00C86DD2">
      <w:pPr>
        <w:spacing w:line="276" w:lineRule="auto"/>
        <w:jc w:val="center"/>
        <w:rPr>
          <w:sz w:val="28"/>
          <w:szCs w:val="28"/>
          <w:u w:val="single"/>
          <w:lang w:val="uk-UA"/>
        </w:rPr>
      </w:pPr>
    </w:p>
    <w:p w:rsidR="00514452" w:rsidRPr="00C86DD2" w:rsidRDefault="00514452" w:rsidP="00C86DD2">
      <w:pPr>
        <w:spacing w:line="276" w:lineRule="auto"/>
        <w:jc w:val="both"/>
        <w:rPr>
          <w:sz w:val="28"/>
          <w:szCs w:val="28"/>
          <w:u w:val="single"/>
          <w:lang w:val="uk-UA"/>
        </w:rPr>
      </w:pPr>
    </w:p>
    <w:p w:rsidR="00CF1522" w:rsidRPr="00C86DD2" w:rsidRDefault="00CF1522" w:rsidP="00C86DD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A60BA" w:rsidRPr="00C86DD2" w:rsidRDefault="00744939" w:rsidP="00C86DD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>ХІД УРОКУ</w:t>
      </w:r>
    </w:p>
    <w:p w:rsidR="00744939" w:rsidRPr="00C86DD2" w:rsidRDefault="00744939" w:rsidP="00C86DD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EA60BA" w:rsidRPr="00C86DD2" w:rsidRDefault="00EA60BA" w:rsidP="00C86DD2">
      <w:pPr>
        <w:tabs>
          <w:tab w:val="left" w:pos="1000"/>
        </w:tabs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C86DD2"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 w:rsidR="00CF1522" w:rsidRPr="00C86DD2" w:rsidRDefault="00CF1522" w:rsidP="00C86DD2">
      <w:pPr>
        <w:pStyle w:val="a8"/>
        <w:spacing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86DD2">
        <w:rPr>
          <w:rFonts w:ascii="Times New Roman" w:hAnsi="Times New Roman"/>
          <w:sz w:val="28"/>
          <w:szCs w:val="28"/>
        </w:rPr>
        <w:t>1) Привітання із класом</w:t>
      </w:r>
      <w:r w:rsidR="00514452" w:rsidRPr="00C86DD2">
        <w:rPr>
          <w:rFonts w:ascii="Times New Roman" w:hAnsi="Times New Roman"/>
          <w:sz w:val="28"/>
          <w:szCs w:val="28"/>
        </w:rPr>
        <w:t xml:space="preserve"> </w:t>
      </w:r>
      <w:r w:rsidR="00514452" w:rsidRPr="00C86DD2"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 w:rsidR="00EA60BA" w:rsidRPr="00C86DD2" w:rsidRDefault="00CF1522" w:rsidP="00C86DD2">
      <w:pPr>
        <w:pStyle w:val="a8"/>
        <w:spacing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86DD2">
        <w:rPr>
          <w:rFonts w:ascii="Times New Roman" w:hAnsi="Times New Roman"/>
          <w:sz w:val="28"/>
          <w:szCs w:val="28"/>
        </w:rPr>
        <w:t>2) Повідомлення теми і мети уроку</w:t>
      </w:r>
      <w:r w:rsidR="00514452" w:rsidRPr="00C86DD2">
        <w:rPr>
          <w:rFonts w:ascii="Times New Roman" w:hAnsi="Times New Roman"/>
          <w:sz w:val="28"/>
          <w:szCs w:val="28"/>
        </w:rPr>
        <w:t xml:space="preserve"> </w:t>
      </w:r>
      <w:r w:rsidR="00514452" w:rsidRPr="00C86DD2"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 w:rsidR="00744939" w:rsidRPr="00C86DD2" w:rsidRDefault="00EA60BA" w:rsidP="00C86DD2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C86DD2">
        <w:rPr>
          <w:b/>
          <w:color w:val="0070C0"/>
          <w:sz w:val="28"/>
          <w:szCs w:val="28"/>
          <w:lang w:val="uk-UA"/>
        </w:rPr>
        <w:t>ІІ.</w:t>
      </w:r>
      <w:r w:rsidR="00744939" w:rsidRPr="00C86DD2">
        <w:rPr>
          <w:b/>
          <w:color w:val="0070C0"/>
          <w:sz w:val="28"/>
          <w:szCs w:val="28"/>
          <w:lang w:val="uk-UA"/>
        </w:rPr>
        <w:t xml:space="preserve"> Актуалізація опорних знань учнів</w:t>
      </w:r>
    </w:p>
    <w:p w:rsidR="00744939" w:rsidRPr="00C86DD2" w:rsidRDefault="00744939" w:rsidP="00C86DD2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 xml:space="preserve">1. Пригадай </w:t>
      </w:r>
      <w:r w:rsidRPr="00C86DD2">
        <w:rPr>
          <w:b/>
          <w:i/>
          <w:color w:val="FF0000"/>
          <w:sz w:val="28"/>
          <w:szCs w:val="28"/>
          <w:lang w:val="uk-UA"/>
        </w:rPr>
        <w:t>(слайд 4):</w:t>
      </w:r>
    </w:p>
    <w:p w:rsidR="00DB0378" w:rsidRPr="00C86DD2" w:rsidRDefault="003D3FF5" w:rsidP="00C86DD2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C86DD2">
        <w:rPr>
          <w:bCs/>
          <w:sz w:val="28"/>
          <w:szCs w:val="28"/>
          <w:lang w:val="uk-UA"/>
        </w:rPr>
        <w:t>Які пристрої потрібні для збирання власного комп’ютера?</w:t>
      </w:r>
    </w:p>
    <w:p w:rsidR="00DB0378" w:rsidRPr="00C86DD2" w:rsidRDefault="003D3FF5" w:rsidP="00C86DD2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C86DD2">
        <w:rPr>
          <w:bCs/>
          <w:sz w:val="28"/>
          <w:szCs w:val="28"/>
          <w:lang w:val="uk-UA"/>
        </w:rPr>
        <w:t>Для здійснення яких інформаційних процесів ти використовуєш комп’ютер?</w:t>
      </w:r>
    </w:p>
    <w:p w:rsidR="00DB0378" w:rsidRPr="00C86DD2" w:rsidRDefault="003D3FF5" w:rsidP="00C86DD2">
      <w:pPr>
        <w:numPr>
          <w:ilvl w:val="0"/>
          <w:numId w:val="22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C86DD2">
        <w:rPr>
          <w:bCs/>
          <w:sz w:val="28"/>
          <w:szCs w:val="28"/>
          <w:lang w:val="uk-UA"/>
        </w:rPr>
        <w:t>Чи можна працювати з комп’ютером без миші, клавіатури, принтера?</w:t>
      </w:r>
    </w:p>
    <w:p w:rsidR="0084430D" w:rsidRPr="00C86DD2" w:rsidRDefault="0084430D" w:rsidP="00C86DD2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744939" w:rsidRPr="00C86DD2" w:rsidRDefault="00744939" w:rsidP="00C86DD2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 xml:space="preserve">2. Онлайн тестування </w:t>
      </w:r>
      <w:r w:rsidRPr="00C86DD2">
        <w:rPr>
          <w:b/>
          <w:i/>
          <w:color w:val="FF0000"/>
          <w:sz w:val="28"/>
          <w:szCs w:val="28"/>
          <w:lang w:val="uk-UA"/>
        </w:rPr>
        <w:t>(слайд 5):</w:t>
      </w:r>
    </w:p>
    <w:p w:rsidR="00744939" w:rsidRPr="00C86DD2" w:rsidRDefault="00744939" w:rsidP="00C86DD2">
      <w:pPr>
        <w:pStyle w:val="ae"/>
        <w:spacing w:before="0" w:beforeAutospacing="0" w:after="0" w:afterAutospacing="0" w:line="276" w:lineRule="auto"/>
        <w:ind w:firstLine="691"/>
        <w:jc w:val="both"/>
        <w:textAlignment w:val="baseline"/>
        <w:rPr>
          <w:sz w:val="28"/>
          <w:szCs w:val="28"/>
          <w:lang w:val="uk-UA"/>
        </w:rPr>
      </w:pPr>
      <w:r w:rsidRPr="00C86DD2">
        <w:rPr>
          <w:rFonts w:eastAsia="+mn-ea"/>
          <w:color w:val="000000"/>
          <w:kern w:val="24"/>
          <w:sz w:val="28"/>
          <w:szCs w:val="28"/>
          <w:lang w:val="uk-UA"/>
        </w:rPr>
        <w:t>Перейти за поси</w:t>
      </w:r>
      <w:r w:rsidR="006C5E09" w:rsidRPr="00C86DD2">
        <w:rPr>
          <w:rFonts w:eastAsia="+mn-ea"/>
          <w:color w:val="000000"/>
          <w:kern w:val="24"/>
          <w:sz w:val="28"/>
          <w:szCs w:val="28"/>
          <w:lang w:val="uk-UA"/>
        </w:rPr>
        <w:t>ланням для проходження тесту № 3</w:t>
      </w:r>
    </w:p>
    <w:p w:rsidR="00744939" w:rsidRPr="00C86DD2" w:rsidRDefault="00744939" w:rsidP="00C86DD2">
      <w:pPr>
        <w:pStyle w:val="ae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86DD2">
        <w:rPr>
          <w:rFonts w:eastAsia="+mn-ea"/>
          <w:color w:val="0070C0"/>
          <w:kern w:val="24"/>
          <w:sz w:val="28"/>
          <w:szCs w:val="28"/>
          <w:lang w:val="uk-UA"/>
        </w:rPr>
        <w:t>http://testinform.in.ua/category/5-klas/</w:t>
      </w:r>
    </w:p>
    <w:p w:rsidR="00EA60BA" w:rsidRPr="00C86DD2" w:rsidRDefault="00EA60BA" w:rsidP="00C86DD2">
      <w:pPr>
        <w:spacing w:line="276" w:lineRule="auto"/>
        <w:jc w:val="center"/>
        <w:rPr>
          <w:color w:val="0070C0"/>
          <w:sz w:val="28"/>
          <w:szCs w:val="28"/>
          <w:lang w:val="uk-UA"/>
        </w:rPr>
      </w:pPr>
    </w:p>
    <w:p w:rsidR="00EA60BA" w:rsidRPr="00C86DD2" w:rsidRDefault="00EA60BA" w:rsidP="00C86DD2">
      <w:pPr>
        <w:pStyle w:val="91"/>
        <w:shd w:val="clear" w:color="auto" w:fill="auto"/>
        <w:tabs>
          <w:tab w:val="left" w:pos="477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86DD2">
        <w:rPr>
          <w:rFonts w:ascii="Times New Roman" w:hAnsi="Times New Roman" w:cs="Times New Roman"/>
          <w:color w:val="0070C0"/>
          <w:sz w:val="28"/>
          <w:szCs w:val="28"/>
        </w:rPr>
        <w:t>III.</w:t>
      </w:r>
      <w:r w:rsidR="00CF1522" w:rsidRPr="00C86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86DD2">
        <w:rPr>
          <w:rFonts w:ascii="Times New Roman" w:hAnsi="Times New Roman" w:cs="Times New Roman"/>
          <w:color w:val="0070C0"/>
          <w:sz w:val="28"/>
          <w:szCs w:val="28"/>
        </w:rPr>
        <w:t>Вивчення нового матеріалу</w:t>
      </w:r>
    </w:p>
    <w:p w:rsidR="00CF1522" w:rsidRPr="00C86DD2" w:rsidRDefault="00CF1522" w:rsidP="00C86DD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CF1522" w:rsidRPr="00C86DD2" w:rsidRDefault="00C86DD2" w:rsidP="00C86DD2">
      <w:pPr>
        <w:spacing w:line="276" w:lineRule="auto"/>
        <w:jc w:val="center"/>
        <w:rPr>
          <w:i/>
          <w:sz w:val="28"/>
          <w:szCs w:val="28"/>
          <w:lang w:val="uk-UA"/>
        </w:rPr>
      </w:pPr>
      <w:r w:rsidRPr="00C86DD2">
        <w:rPr>
          <w:i/>
          <w:sz w:val="28"/>
          <w:szCs w:val="28"/>
          <w:lang w:val="uk-UA"/>
        </w:rPr>
        <w:t>(використовується   проектор</w:t>
      </w:r>
      <w:r w:rsidR="00CF1522" w:rsidRPr="00C86DD2">
        <w:rPr>
          <w:i/>
          <w:sz w:val="28"/>
          <w:szCs w:val="28"/>
          <w:lang w:val="uk-UA"/>
        </w:rPr>
        <w:t>)</w:t>
      </w:r>
    </w:p>
    <w:p w:rsidR="006C5E09" w:rsidRPr="00C86DD2" w:rsidRDefault="006C5E09" w:rsidP="00C86DD2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 w:rsidRPr="00C86DD2">
        <w:rPr>
          <w:rFonts w:ascii="Times New Roman" w:hAnsi="Times New Roman"/>
          <w:b/>
          <w:i/>
          <w:sz w:val="28"/>
          <w:szCs w:val="28"/>
        </w:rPr>
        <w:t xml:space="preserve">Якими є складові комп’ютера </w:t>
      </w:r>
      <w:r w:rsidR="00514452" w:rsidRPr="00C86DD2">
        <w:rPr>
          <w:rFonts w:ascii="Times New Roman" w:hAnsi="Times New Roman"/>
          <w:b/>
          <w:i/>
          <w:color w:val="FF0000"/>
          <w:sz w:val="28"/>
          <w:szCs w:val="28"/>
        </w:rPr>
        <w:t xml:space="preserve">(слайд </w:t>
      </w:r>
      <w:r w:rsidR="00147609" w:rsidRPr="00C86DD2">
        <w:rPr>
          <w:rFonts w:ascii="Times New Roman" w:hAnsi="Times New Roman"/>
          <w:b/>
          <w:i/>
          <w:color w:val="FF0000"/>
          <w:sz w:val="28"/>
          <w:szCs w:val="28"/>
        </w:rPr>
        <w:t>6</w:t>
      </w:r>
      <w:r w:rsidR="0047114B" w:rsidRPr="00C86DD2">
        <w:rPr>
          <w:rFonts w:ascii="Times New Roman" w:hAnsi="Times New Roman"/>
          <w:b/>
          <w:i/>
          <w:color w:val="FF0000"/>
          <w:sz w:val="28"/>
          <w:szCs w:val="28"/>
        </w:rPr>
        <w:t>-</w:t>
      </w:r>
      <w:r w:rsidRPr="00C86DD2">
        <w:rPr>
          <w:rFonts w:ascii="Times New Roman" w:hAnsi="Times New Roman"/>
          <w:b/>
          <w:i/>
          <w:color w:val="FF0000"/>
          <w:sz w:val="28"/>
          <w:szCs w:val="28"/>
        </w:rPr>
        <w:t>7</w:t>
      </w:r>
      <w:r w:rsidR="00514452" w:rsidRPr="00C86DD2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6C5E09" w:rsidRPr="00C86DD2" w:rsidRDefault="006C5E09" w:rsidP="00C86DD2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 w:rsidRPr="00C86DD2">
        <w:rPr>
          <w:rFonts w:ascii="Times New Roman" w:hAnsi="Times New Roman"/>
          <w:b/>
          <w:i/>
          <w:sz w:val="28"/>
          <w:szCs w:val="28"/>
        </w:rPr>
        <w:t xml:space="preserve">Які пристрої використовують для введення та виведення даних </w:t>
      </w:r>
      <w:r w:rsidRPr="00C86DD2">
        <w:rPr>
          <w:rFonts w:ascii="Times New Roman" w:hAnsi="Times New Roman"/>
          <w:b/>
          <w:i/>
          <w:color w:val="FF0000"/>
          <w:sz w:val="28"/>
          <w:szCs w:val="28"/>
        </w:rPr>
        <w:t>(слайд 8-9)</w:t>
      </w:r>
    </w:p>
    <w:p w:rsidR="00FF6B40" w:rsidRPr="00C86DD2" w:rsidRDefault="006C5E09" w:rsidP="00C86DD2">
      <w:pPr>
        <w:pStyle w:val="a8"/>
        <w:numPr>
          <w:ilvl w:val="0"/>
          <w:numId w:val="24"/>
        </w:numPr>
        <w:tabs>
          <w:tab w:val="left" w:pos="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C86DD2">
        <w:rPr>
          <w:rFonts w:ascii="Times New Roman" w:hAnsi="Times New Roman"/>
          <w:b/>
          <w:bCs/>
          <w:i/>
          <w:iCs/>
          <w:sz w:val="28"/>
          <w:szCs w:val="28"/>
        </w:rPr>
        <w:t xml:space="preserve">Які пристрої розміщуються в системному блоці </w:t>
      </w:r>
      <w:r w:rsidRPr="00C86DD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(слайд 10-11)</w:t>
      </w:r>
    </w:p>
    <w:p w:rsidR="00C86DD2" w:rsidRPr="00C86DD2" w:rsidRDefault="00C86DD2" w:rsidP="00C86DD2">
      <w:pPr>
        <w:tabs>
          <w:tab w:val="left" w:pos="0"/>
        </w:tabs>
        <w:autoSpaceDE w:val="0"/>
        <w:autoSpaceDN w:val="0"/>
        <w:spacing w:line="276" w:lineRule="auto"/>
        <w:ind w:firstLine="360"/>
        <w:jc w:val="center"/>
        <w:rPr>
          <w:sz w:val="28"/>
          <w:szCs w:val="28"/>
          <w:lang w:val="uk-UA"/>
        </w:rPr>
      </w:pPr>
    </w:p>
    <w:p w:rsidR="00EA60BA" w:rsidRPr="00C86DD2" w:rsidRDefault="00FF6B40" w:rsidP="00C86DD2">
      <w:pPr>
        <w:pStyle w:val="91"/>
        <w:numPr>
          <w:ilvl w:val="0"/>
          <w:numId w:val="8"/>
        </w:numPr>
        <w:shd w:val="clear" w:color="auto" w:fill="auto"/>
        <w:suppressAutoHyphens w:val="0"/>
        <w:spacing w:before="122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C86DD2">
        <w:rPr>
          <w:rFonts w:ascii="Times New Roman" w:hAnsi="Times New Roman" w:cs="Times New Roman"/>
          <w:color w:val="0070C0"/>
          <w:sz w:val="28"/>
          <w:szCs w:val="28"/>
        </w:rPr>
        <w:t xml:space="preserve">Формування практичних умінь і навичок </w:t>
      </w:r>
    </w:p>
    <w:p w:rsidR="0084430D" w:rsidRPr="00C86DD2" w:rsidRDefault="0084430D" w:rsidP="00C86DD2">
      <w:pPr>
        <w:spacing w:line="276" w:lineRule="auto"/>
        <w:ind w:right="23" w:firstLine="567"/>
        <w:jc w:val="center"/>
        <w:rPr>
          <w:b/>
          <w:color w:val="984806" w:themeColor="accent6" w:themeShade="80"/>
          <w:sz w:val="28"/>
          <w:szCs w:val="28"/>
          <w:u w:val="single"/>
          <w:lang w:val="uk-UA"/>
        </w:rPr>
      </w:pPr>
      <w:r w:rsidRPr="00C86DD2">
        <w:rPr>
          <w:b/>
          <w:color w:val="984806" w:themeColor="accent6" w:themeShade="80"/>
          <w:sz w:val="28"/>
          <w:szCs w:val="28"/>
          <w:u w:val="single"/>
          <w:lang w:val="uk-UA"/>
        </w:rPr>
        <w:t>(На розсуд вчителя одне або декілька з поданих нижче завдань використати як завдання для Практичної роботи№1)</w:t>
      </w:r>
    </w:p>
    <w:p w:rsidR="00FF6B40" w:rsidRPr="00C86DD2" w:rsidRDefault="00FF6B40" w:rsidP="00C86DD2">
      <w:pPr>
        <w:spacing w:line="276" w:lineRule="auto"/>
        <w:ind w:right="23" w:firstLine="567"/>
        <w:jc w:val="both"/>
        <w:rPr>
          <w:b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 xml:space="preserve">Завдання 1. </w:t>
      </w:r>
      <w:r w:rsidR="00D30233" w:rsidRPr="00C86DD2">
        <w:rPr>
          <w:b/>
          <w:bCs/>
          <w:i/>
          <w:sz w:val="28"/>
          <w:szCs w:val="28"/>
          <w:lang w:val="uk-UA"/>
        </w:rPr>
        <w:t xml:space="preserve">Групування пристроїв </w:t>
      </w:r>
      <w:r w:rsidRPr="00C86DD2">
        <w:rPr>
          <w:b/>
          <w:i/>
          <w:color w:val="FF0000"/>
          <w:sz w:val="28"/>
          <w:szCs w:val="28"/>
          <w:lang w:val="uk-UA"/>
        </w:rPr>
        <w:t>(слайд 1</w:t>
      </w:r>
      <w:r w:rsidR="006C5E09" w:rsidRPr="00C86DD2">
        <w:rPr>
          <w:b/>
          <w:i/>
          <w:color w:val="FF0000"/>
          <w:sz w:val="28"/>
          <w:szCs w:val="28"/>
          <w:lang w:val="uk-UA"/>
        </w:rPr>
        <w:t>2</w:t>
      </w:r>
      <w:r w:rsidRPr="00C86DD2">
        <w:rPr>
          <w:b/>
          <w:i/>
          <w:color w:val="FF0000"/>
          <w:sz w:val="28"/>
          <w:szCs w:val="28"/>
          <w:lang w:val="uk-UA"/>
        </w:rPr>
        <w:t>)</w:t>
      </w:r>
    </w:p>
    <w:p w:rsidR="00466476" w:rsidRPr="00C86DD2" w:rsidRDefault="00D30233" w:rsidP="00C86DD2">
      <w:pPr>
        <w:spacing w:line="276" w:lineRule="auto"/>
        <w:ind w:right="23" w:firstLine="567"/>
        <w:jc w:val="both"/>
        <w:rPr>
          <w:sz w:val="28"/>
          <w:szCs w:val="28"/>
          <w:lang w:val="uk-UA"/>
        </w:rPr>
      </w:pPr>
      <w:r w:rsidRPr="00C86DD2">
        <w:rPr>
          <w:sz w:val="28"/>
          <w:szCs w:val="28"/>
          <w:lang w:val="uk-UA"/>
        </w:rPr>
        <w:t xml:space="preserve">Розмістити запропоновані у вправі за адресою </w:t>
      </w:r>
      <w:hyperlink r:id="rId9" w:history="1">
        <w:r w:rsidRPr="00C86DD2">
          <w:rPr>
            <w:rStyle w:val="ad"/>
            <w:sz w:val="28"/>
            <w:szCs w:val="28"/>
            <w:lang w:val="uk-UA"/>
          </w:rPr>
          <w:t>http://</w:t>
        </w:r>
      </w:hyperlink>
      <w:hyperlink r:id="rId10" w:history="1">
        <w:r w:rsidRPr="00C86DD2">
          <w:rPr>
            <w:rStyle w:val="ad"/>
            <w:sz w:val="28"/>
            <w:szCs w:val="28"/>
            <w:lang w:val="uk-UA"/>
          </w:rPr>
          <w:t>LearningApps.org/view2</w:t>
        </w:r>
      </w:hyperlink>
      <w:hyperlink r:id="rId11" w:history="1">
        <w:r w:rsidRPr="00C86DD2">
          <w:rPr>
            <w:rStyle w:val="ad"/>
            <w:sz w:val="28"/>
            <w:szCs w:val="28"/>
            <w:lang w:val="uk-UA"/>
          </w:rPr>
          <w:t>434822</w:t>
        </w:r>
      </w:hyperlink>
      <w:r w:rsidRPr="00C86DD2">
        <w:rPr>
          <w:sz w:val="28"/>
          <w:szCs w:val="28"/>
          <w:lang w:val="uk-UA"/>
        </w:rPr>
        <w:t xml:space="preserve"> зображення пристроїв у три групи. Перевір розв’язок, натиснувши у правому нижньому куті вікна браузера </w:t>
      </w:r>
      <w:r w:rsidRPr="00C86DD2">
        <w:rPr>
          <w:b/>
          <w:bCs/>
          <w:sz w:val="28"/>
          <w:szCs w:val="28"/>
          <w:lang w:val="uk-UA"/>
        </w:rPr>
        <w:t>кнопку</w:t>
      </w:r>
      <w:r w:rsidRPr="00C86DD2">
        <w:rPr>
          <w:sz w:val="28"/>
          <w:szCs w:val="28"/>
          <w:lang w:val="uk-UA"/>
        </w:rPr>
        <w:t>.</w:t>
      </w:r>
    </w:p>
    <w:p w:rsidR="004002DE" w:rsidRDefault="00D30233" w:rsidP="00C86DD2">
      <w:pPr>
        <w:spacing w:line="276" w:lineRule="auto"/>
        <w:ind w:right="23" w:firstLine="709"/>
        <w:rPr>
          <w:i/>
          <w:sz w:val="28"/>
          <w:szCs w:val="28"/>
          <w:lang w:val="uk-UA"/>
        </w:rPr>
      </w:pPr>
      <w:r w:rsidRPr="00C86DD2">
        <w:rPr>
          <w:i/>
          <w:sz w:val="28"/>
          <w:szCs w:val="28"/>
          <w:lang w:val="uk-UA"/>
        </w:rPr>
        <w:t>Завдання на с. 26</w:t>
      </w:r>
      <w:r w:rsidR="004002DE" w:rsidRPr="00C86DD2">
        <w:rPr>
          <w:i/>
          <w:sz w:val="28"/>
          <w:szCs w:val="28"/>
          <w:lang w:val="uk-UA"/>
        </w:rPr>
        <w:t xml:space="preserve"> підручника</w:t>
      </w:r>
    </w:p>
    <w:p w:rsidR="00C86DD2" w:rsidRPr="00C86DD2" w:rsidRDefault="00C86DD2" w:rsidP="00C86DD2">
      <w:pPr>
        <w:spacing w:line="276" w:lineRule="auto"/>
        <w:ind w:right="23" w:firstLine="709"/>
        <w:rPr>
          <w:i/>
          <w:sz w:val="28"/>
          <w:szCs w:val="28"/>
          <w:lang w:val="uk-UA"/>
        </w:rPr>
      </w:pPr>
    </w:p>
    <w:p w:rsidR="00466476" w:rsidRPr="00C86DD2" w:rsidRDefault="00466476" w:rsidP="00C86DD2">
      <w:pPr>
        <w:spacing w:line="276" w:lineRule="auto"/>
        <w:ind w:right="23" w:firstLine="567"/>
        <w:jc w:val="both"/>
        <w:rPr>
          <w:b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 xml:space="preserve">Завдання 2. </w:t>
      </w:r>
      <w:r w:rsidR="00D30233" w:rsidRPr="00C86DD2">
        <w:rPr>
          <w:b/>
          <w:bCs/>
          <w:i/>
          <w:sz w:val="28"/>
          <w:szCs w:val="28"/>
          <w:lang w:val="uk-UA"/>
        </w:rPr>
        <w:t xml:space="preserve">Складові персонального комп’ютера </w:t>
      </w:r>
      <w:r w:rsidR="006C5E09" w:rsidRPr="00C86DD2">
        <w:rPr>
          <w:b/>
          <w:i/>
          <w:color w:val="FF0000"/>
          <w:sz w:val="28"/>
          <w:szCs w:val="28"/>
          <w:lang w:val="uk-UA"/>
        </w:rPr>
        <w:t>(слайд 13</w:t>
      </w:r>
      <w:r w:rsidRPr="00C86DD2">
        <w:rPr>
          <w:b/>
          <w:i/>
          <w:color w:val="FF0000"/>
          <w:sz w:val="28"/>
          <w:szCs w:val="28"/>
          <w:lang w:val="uk-UA"/>
        </w:rPr>
        <w:t>)</w:t>
      </w:r>
    </w:p>
    <w:p w:rsidR="00466476" w:rsidRPr="00C86DD2" w:rsidRDefault="00D30233" w:rsidP="00C86DD2">
      <w:pPr>
        <w:pStyle w:val="ae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C86DD2">
        <w:rPr>
          <w:sz w:val="28"/>
          <w:szCs w:val="28"/>
          <w:lang w:val="uk-UA"/>
        </w:rPr>
        <w:t xml:space="preserve">Постав у відповідність складову персонального комп’ютера та її призначення. Виконай вправу, запропоновану за посиланням </w:t>
      </w:r>
      <w:hyperlink r:id="rId12" w:history="1">
        <w:r w:rsidRPr="00C86DD2">
          <w:rPr>
            <w:rStyle w:val="ad"/>
            <w:sz w:val="28"/>
            <w:szCs w:val="28"/>
            <w:lang w:val="uk-UA"/>
          </w:rPr>
          <w:t>http://LearningApps.org/view2</w:t>
        </w:r>
      </w:hyperlink>
      <w:hyperlink r:id="rId13" w:history="1">
        <w:r w:rsidRPr="00C86DD2">
          <w:rPr>
            <w:rStyle w:val="ad"/>
            <w:sz w:val="28"/>
            <w:szCs w:val="28"/>
            <w:lang w:val="uk-UA"/>
          </w:rPr>
          <w:t>434860</w:t>
        </w:r>
      </w:hyperlink>
      <w:r w:rsidRPr="00C86DD2">
        <w:rPr>
          <w:sz w:val="28"/>
          <w:szCs w:val="28"/>
          <w:lang w:val="uk-UA"/>
        </w:rPr>
        <w:t xml:space="preserve"> </w:t>
      </w:r>
    </w:p>
    <w:p w:rsidR="00466476" w:rsidRPr="00C86DD2" w:rsidRDefault="00466476" w:rsidP="00C86DD2">
      <w:pPr>
        <w:spacing w:line="276" w:lineRule="auto"/>
        <w:ind w:right="23" w:firstLine="709"/>
        <w:rPr>
          <w:i/>
          <w:sz w:val="28"/>
          <w:szCs w:val="28"/>
          <w:lang w:val="uk-UA"/>
        </w:rPr>
      </w:pPr>
      <w:r w:rsidRPr="00C86DD2">
        <w:rPr>
          <w:i/>
          <w:sz w:val="28"/>
          <w:szCs w:val="28"/>
          <w:lang w:val="uk-UA"/>
        </w:rPr>
        <w:t>Завдання на с. 2</w:t>
      </w:r>
      <w:r w:rsidR="00D30233" w:rsidRPr="00C86DD2">
        <w:rPr>
          <w:i/>
          <w:sz w:val="28"/>
          <w:szCs w:val="28"/>
          <w:lang w:val="uk-UA"/>
        </w:rPr>
        <w:t>6</w:t>
      </w:r>
      <w:r w:rsidRPr="00C86DD2">
        <w:rPr>
          <w:i/>
          <w:sz w:val="28"/>
          <w:szCs w:val="28"/>
          <w:lang w:val="uk-UA"/>
        </w:rPr>
        <w:t xml:space="preserve"> підручника</w:t>
      </w:r>
    </w:p>
    <w:p w:rsidR="00466476" w:rsidRPr="00C86DD2" w:rsidRDefault="00466476" w:rsidP="00C86DD2">
      <w:pPr>
        <w:spacing w:line="276" w:lineRule="auto"/>
        <w:ind w:right="23" w:firstLine="709"/>
        <w:rPr>
          <w:sz w:val="28"/>
          <w:szCs w:val="28"/>
          <w:lang w:val="uk-UA"/>
        </w:rPr>
      </w:pPr>
    </w:p>
    <w:p w:rsidR="00FF6B40" w:rsidRPr="00C86DD2" w:rsidRDefault="00466476" w:rsidP="00C86DD2">
      <w:pPr>
        <w:spacing w:line="276" w:lineRule="auto"/>
        <w:ind w:right="23" w:firstLine="709"/>
        <w:rPr>
          <w:b/>
          <w:i/>
          <w:color w:val="FF0000"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>Завдання 3</w:t>
      </w:r>
      <w:r w:rsidR="00FF6B40" w:rsidRPr="00C86DD2">
        <w:rPr>
          <w:b/>
          <w:sz w:val="28"/>
          <w:szCs w:val="28"/>
          <w:lang w:val="uk-UA"/>
        </w:rPr>
        <w:t xml:space="preserve">. </w:t>
      </w:r>
      <w:r w:rsidR="004002DE" w:rsidRPr="00C86DD2">
        <w:rPr>
          <w:b/>
          <w:bCs/>
          <w:i/>
          <w:sz w:val="28"/>
          <w:szCs w:val="28"/>
          <w:lang w:val="uk-UA"/>
        </w:rPr>
        <w:t>Працюємо в парах</w:t>
      </w:r>
      <w:r w:rsidR="00DE29E7" w:rsidRPr="00C86DD2">
        <w:rPr>
          <w:b/>
          <w:i/>
          <w:sz w:val="28"/>
          <w:szCs w:val="28"/>
          <w:lang w:val="uk-UA"/>
        </w:rPr>
        <w:t xml:space="preserve"> </w:t>
      </w:r>
      <w:r w:rsidR="00FF6B40" w:rsidRPr="00C86DD2">
        <w:rPr>
          <w:b/>
          <w:i/>
          <w:color w:val="FF0000"/>
          <w:sz w:val="28"/>
          <w:szCs w:val="28"/>
          <w:lang w:val="uk-UA"/>
        </w:rPr>
        <w:t>(слайди 1</w:t>
      </w:r>
      <w:r w:rsidR="006C5E09" w:rsidRPr="00C86DD2">
        <w:rPr>
          <w:b/>
          <w:i/>
          <w:color w:val="FF0000"/>
          <w:sz w:val="28"/>
          <w:szCs w:val="28"/>
          <w:lang w:val="uk-UA"/>
        </w:rPr>
        <w:t>4</w:t>
      </w:r>
      <w:r w:rsidR="00FF6B40" w:rsidRPr="00C86DD2">
        <w:rPr>
          <w:b/>
          <w:i/>
          <w:color w:val="FF0000"/>
          <w:sz w:val="28"/>
          <w:szCs w:val="28"/>
          <w:lang w:val="uk-UA"/>
        </w:rPr>
        <w:t>)</w:t>
      </w:r>
    </w:p>
    <w:p w:rsidR="004E6BD3" w:rsidRPr="00C86DD2" w:rsidRDefault="004E6BD3" w:rsidP="00C86DD2">
      <w:pPr>
        <w:spacing w:line="276" w:lineRule="auto"/>
        <w:ind w:right="23" w:firstLine="709"/>
        <w:rPr>
          <w:sz w:val="28"/>
          <w:szCs w:val="28"/>
          <w:lang w:val="uk-UA"/>
        </w:rPr>
      </w:pPr>
      <w:r w:rsidRPr="00C86DD2">
        <w:rPr>
          <w:sz w:val="28"/>
          <w:szCs w:val="28"/>
          <w:lang w:val="uk-UA"/>
        </w:rPr>
        <w:t>Обговоріть, які інформаційні процеси можна реалізувати за допомогою комп’ютера. Які складові та пристрої для цього використовуються?</w:t>
      </w:r>
    </w:p>
    <w:p w:rsidR="00EA60BA" w:rsidRPr="00C86DD2" w:rsidRDefault="00DE29E7" w:rsidP="00C86DD2">
      <w:pPr>
        <w:spacing w:line="276" w:lineRule="auto"/>
        <w:ind w:right="23" w:firstLine="709"/>
        <w:rPr>
          <w:i/>
          <w:sz w:val="28"/>
          <w:szCs w:val="28"/>
          <w:lang w:val="uk-UA"/>
        </w:rPr>
      </w:pPr>
      <w:r w:rsidRPr="00C86DD2">
        <w:rPr>
          <w:i/>
          <w:sz w:val="28"/>
          <w:szCs w:val="28"/>
          <w:lang w:val="uk-UA"/>
        </w:rPr>
        <w:t>Завдання на с</w:t>
      </w:r>
      <w:r w:rsidR="004E6BD3" w:rsidRPr="00C86DD2">
        <w:rPr>
          <w:i/>
          <w:sz w:val="28"/>
          <w:szCs w:val="28"/>
          <w:lang w:val="uk-UA"/>
        </w:rPr>
        <w:t>. 27</w:t>
      </w:r>
      <w:r w:rsidR="00FF6B40" w:rsidRPr="00C86DD2">
        <w:rPr>
          <w:i/>
          <w:sz w:val="28"/>
          <w:szCs w:val="28"/>
          <w:lang w:val="uk-UA"/>
        </w:rPr>
        <w:t xml:space="preserve"> підручника</w:t>
      </w:r>
    </w:p>
    <w:p w:rsidR="0084430D" w:rsidRPr="00C86DD2" w:rsidRDefault="0084430D" w:rsidP="00C86DD2">
      <w:pPr>
        <w:spacing w:line="276" w:lineRule="auto"/>
        <w:ind w:right="23" w:firstLine="709"/>
        <w:rPr>
          <w:b/>
          <w:sz w:val="28"/>
          <w:szCs w:val="28"/>
          <w:lang w:val="uk-UA"/>
        </w:rPr>
      </w:pPr>
    </w:p>
    <w:p w:rsidR="00DE29E7" w:rsidRPr="00C86DD2" w:rsidRDefault="004E6BD3" w:rsidP="00C86DD2">
      <w:pPr>
        <w:spacing w:line="276" w:lineRule="auto"/>
        <w:ind w:right="23" w:firstLine="709"/>
        <w:rPr>
          <w:b/>
          <w:i/>
          <w:color w:val="FF0000"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>Завдання 4</w:t>
      </w:r>
      <w:r w:rsidR="00DE29E7" w:rsidRPr="00C86DD2">
        <w:rPr>
          <w:b/>
          <w:sz w:val="28"/>
          <w:szCs w:val="28"/>
          <w:lang w:val="uk-UA"/>
        </w:rPr>
        <w:t xml:space="preserve">. </w:t>
      </w:r>
      <w:r w:rsidR="004002DE" w:rsidRPr="00C86DD2">
        <w:rPr>
          <w:b/>
          <w:bCs/>
          <w:i/>
          <w:sz w:val="28"/>
          <w:szCs w:val="28"/>
          <w:lang w:val="uk-UA"/>
        </w:rPr>
        <w:t>Міркуємо</w:t>
      </w:r>
      <w:r w:rsidR="00DE29E7" w:rsidRPr="00C86DD2">
        <w:rPr>
          <w:b/>
          <w:bCs/>
          <w:i/>
          <w:sz w:val="28"/>
          <w:szCs w:val="28"/>
          <w:lang w:val="uk-UA"/>
        </w:rPr>
        <w:t xml:space="preserve"> </w:t>
      </w:r>
      <w:r w:rsidR="006C5E09" w:rsidRPr="00C86DD2">
        <w:rPr>
          <w:b/>
          <w:i/>
          <w:color w:val="FF0000"/>
          <w:sz w:val="28"/>
          <w:szCs w:val="28"/>
          <w:lang w:val="uk-UA"/>
        </w:rPr>
        <w:t>(слайди 15</w:t>
      </w:r>
      <w:r w:rsidR="00DE29E7" w:rsidRPr="00C86DD2">
        <w:rPr>
          <w:b/>
          <w:i/>
          <w:color w:val="FF0000"/>
          <w:sz w:val="28"/>
          <w:szCs w:val="28"/>
          <w:lang w:val="uk-UA"/>
        </w:rPr>
        <w:t>)</w:t>
      </w:r>
    </w:p>
    <w:p w:rsidR="004E6BD3" w:rsidRPr="00C86DD2" w:rsidRDefault="004E6BD3" w:rsidP="00C86DD2">
      <w:pPr>
        <w:spacing w:line="276" w:lineRule="auto"/>
        <w:ind w:right="23" w:firstLine="709"/>
        <w:rPr>
          <w:rFonts w:eastAsia="+mn-ea"/>
          <w:color w:val="000000"/>
          <w:kern w:val="24"/>
          <w:sz w:val="28"/>
          <w:szCs w:val="28"/>
          <w:lang w:val="uk-UA" w:eastAsia="ru-RU"/>
        </w:rPr>
      </w:pPr>
      <w:r w:rsidRPr="00C86DD2">
        <w:rPr>
          <w:rFonts w:eastAsia="+mn-ea"/>
          <w:color w:val="000000"/>
          <w:kern w:val="24"/>
          <w:sz w:val="28"/>
          <w:szCs w:val="28"/>
          <w:lang w:val="uk-UA" w:eastAsia="ru-RU"/>
        </w:rPr>
        <w:t>Продовжи ланцюжок термінів у кожній групі та дай цій групі назву:</w:t>
      </w:r>
    </w:p>
    <w:p w:rsidR="004E6BD3" w:rsidRPr="00C86DD2" w:rsidRDefault="004E6BD3" w:rsidP="00C86DD2">
      <w:pPr>
        <w:spacing w:line="276" w:lineRule="auto"/>
        <w:ind w:right="23" w:firstLine="709"/>
        <w:rPr>
          <w:rFonts w:eastAsia="+mn-ea"/>
          <w:color w:val="000000"/>
          <w:kern w:val="24"/>
          <w:sz w:val="28"/>
          <w:szCs w:val="28"/>
          <w:lang w:val="uk-UA" w:eastAsia="ru-RU"/>
        </w:rPr>
      </w:pPr>
      <w:r w:rsidRPr="00C86DD2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а) сканер, клавіатура, миша…;</w:t>
      </w:r>
    </w:p>
    <w:p w:rsidR="004E6BD3" w:rsidRPr="00C86DD2" w:rsidRDefault="004E6BD3" w:rsidP="00C86DD2">
      <w:pPr>
        <w:spacing w:line="276" w:lineRule="auto"/>
        <w:ind w:right="23" w:firstLine="709"/>
        <w:rPr>
          <w:rFonts w:eastAsia="+mn-ea"/>
          <w:color w:val="000000"/>
          <w:kern w:val="24"/>
          <w:sz w:val="28"/>
          <w:szCs w:val="28"/>
          <w:lang w:val="uk-UA" w:eastAsia="ru-RU"/>
        </w:rPr>
      </w:pPr>
      <w:r w:rsidRPr="00C86DD2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б) принтер, монітор…;</w:t>
      </w:r>
    </w:p>
    <w:p w:rsidR="004E6BD3" w:rsidRPr="00C86DD2" w:rsidRDefault="004E6BD3" w:rsidP="00C86DD2">
      <w:pPr>
        <w:spacing w:line="276" w:lineRule="auto"/>
        <w:ind w:right="23" w:firstLine="709"/>
        <w:rPr>
          <w:rFonts w:eastAsia="+mn-ea"/>
          <w:color w:val="000000"/>
          <w:kern w:val="24"/>
          <w:sz w:val="28"/>
          <w:szCs w:val="28"/>
          <w:lang w:val="uk-UA" w:eastAsia="ru-RU"/>
        </w:rPr>
      </w:pPr>
      <w:r w:rsidRPr="00C86DD2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uk-UA" w:eastAsia="ru-RU"/>
        </w:rPr>
        <w:t>в) флеш-накопичувач…</w:t>
      </w:r>
    </w:p>
    <w:p w:rsidR="004002DE" w:rsidRPr="00C86DD2" w:rsidRDefault="004E6BD3" w:rsidP="00C86DD2">
      <w:pPr>
        <w:spacing w:line="276" w:lineRule="auto"/>
        <w:ind w:right="23" w:firstLine="709"/>
        <w:rPr>
          <w:i/>
          <w:sz w:val="28"/>
          <w:szCs w:val="28"/>
          <w:lang w:val="uk-UA"/>
        </w:rPr>
      </w:pPr>
      <w:r w:rsidRPr="00C86DD2">
        <w:rPr>
          <w:i/>
          <w:sz w:val="28"/>
          <w:szCs w:val="28"/>
          <w:lang w:val="uk-UA"/>
        </w:rPr>
        <w:t>Завдання на с. 28</w:t>
      </w:r>
      <w:r w:rsidR="004002DE" w:rsidRPr="00C86DD2">
        <w:rPr>
          <w:i/>
          <w:sz w:val="28"/>
          <w:szCs w:val="28"/>
          <w:lang w:val="uk-UA"/>
        </w:rPr>
        <w:t xml:space="preserve"> підручника</w:t>
      </w:r>
    </w:p>
    <w:p w:rsidR="0084430D" w:rsidRPr="00C86DD2" w:rsidRDefault="0084430D" w:rsidP="00C86DD2">
      <w:pPr>
        <w:spacing w:line="276" w:lineRule="auto"/>
        <w:ind w:right="23" w:firstLine="709"/>
        <w:rPr>
          <w:b/>
          <w:sz w:val="28"/>
          <w:szCs w:val="28"/>
          <w:lang w:val="uk-UA"/>
        </w:rPr>
      </w:pPr>
    </w:p>
    <w:p w:rsidR="006C5E09" w:rsidRPr="00C86DD2" w:rsidRDefault="004E6BD3" w:rsidP="00C86DD2">
      <w:pPr>
        <w:spacing w:line="276" w:lineRule="auto"/>
        <w:ind w:right="23" w:firstLine="709"/>
        <w:rPr>
          <w:b/>
          <w:i/>
          <w:color w:val="FF0000"/>
          <w:sz w:val="28"/>
          <w:szCs w:val="28"/>
          <w:lang w:val="uk-UA"/>
        </w:rPr>
      </w:pPr>
      <w:r w:rsidRPr="00C86DD2">
        <w:rPr>
          <w:b/>
          <w:sz w:val="28"/>
          <w:szCs w:val="28"/>
          <w:lang w:val="uk-UA"/>
        </w:rPr>
        <w:t>Завдання 5</w:t>
      </w:r>
      <w:r w:rsidR="006C5E09" w:rsidRPr="00C86DD2">
        <w:rPr>
          <w:b/>
          <w:sz w:val="28"/>
          <w:szCs w:val="28"/>
          <w:lang w:val="uk-UA"/>
        </w:rPr>
        <w:t xml:space="preserve">. </w:t>
      </w:r>
      <w:r w:rsidR="006C5E09" w:rsidRPr="00C86DD2">
        <w:rPr>
          <w:b/>
          <w:bCs/>
          <w:i/>
          <w:sz w:val="28"/>
          <w:szCs w:val="28"/>
          <w:lang w:val="uk-UA"/>
        </w:rPr>
        <w:t xml:space="preserve">Міркуємо </w:t>
      </w:r>
      <w:r w:rsidR="006C5E09" w:rsidRPr="00C86DD2">
        <w:rPr>
          <w:b/>
          <w:i/>
          <w:color w:val="FF0000"/>
          <w:sz w:val="28"/>
          <w:szCs w:val="28"/>
          <w:lang w:val="uk-UA"/>
        </w:rPr>
        <w:t>(слайди 15)</w:t>
      </w:r>
    </w:p>
    <w:p w:rsidR="004E6BD3" w:rsidRPr="00C86DD2" w:rsidRDefault="004E6BD3" w:rsidP="00C86DD2">
      <w:pPr>
        <w:spacing w:line="276" w:lineRule="auto"/>
        <w:ind w:firstLine="567"/>
        <w:jc w:val="both"/>
        <w:rPr>
          <w:rFonts w:eastAsia="+mn-ea"/>
          <w:color w:val="000000"/>
          <w:kern w:val="24"/>
          <w:sz w:val="28"/>
          <w:szCs w:val="28"/>
          <w:lang w:val="uk-UA" w:eastAsia="ru-RU"/>
        </w:rPr>
      </w:pPr>
      <w:r w:rsidRPr="00C86DD2">
        <w:rPr>
          <w:rFonts w:eastAsia="+mn-ea"/>
          <w:color w:val="000000"/>
          <w:kern w:val="24"/>
          <w:sz w:val="28"/>
          <w:szCs w:val="28"/>
          <w:lang w:val="uk-UA" w:eastAsia="ru-RU"/>
        </w:rPr>
        <w:t>В анаграмах зашифровані назви пристроїв. Віднови слова. Утвори з цих слів групи. Скільки груп можна утворити? Як групи можна назвати?</w:t>
      </w:r>
    </w:p>
    <w:p w:rsidR="004E6BD3" w:rsidRPr="00C86DD2" w:rsidRDefault="004E6BD3" w:rsidP="00C86DD2">
      <w:pPr>
        <w:spacing w:line="276" w:lineRule="auto"/>
        <w:jc w:val="center"/>
        <w:rPr>
          <w:sz w:val="28"/>
          <w:szCs w:val="28"/>
          <w:lang w:val="uk-UA"/>
        </w:rPr>
      </w:pPr>
      <w:r w:rsidRPr="00C86DD2">
        <w:rPr>
          <w:b/>
          <w:bCs/>
          <w:i/>
          <w:iCs/>
          <w:sz w:val="28"/>
          <w:szCs w:val="28"/>
          <w:lang w:val="uk-UA"/>
        </w:rPr>
        <w:lastRenderedPageBreak/>
        <w:t>шима, німотор, ерпринт, стикджой, лонкоки,</w:t>
      </w:r>
    </w:p>
    <w:p w:rsidR="004E6BD3" w:rsidRPr="00C86DD2" w:rsidRDefault="004E6BD3" w:rsidP="00C86DD2">
      <w:pPr>
        <w:spacing w:line="276" w:lineRule="auto"/>
        <w:jc w:val="center"/>
        <w:rPr>
          <w:sz w:val="28"/>
          <w:szCs w:val="28"/>
          <w:lang w:val="uk-UA"/>
        </w:rPr>
      </w:pPr>
      <w:r w:rsidRPr="00C86DD2">
        <w:rPr>
          <w:b/>
          <w:bCs/>
          <w:i/>
          <w:iCs/>
          <w:sz w:val="28"/>
          <w:szCs w:val="28"/>
          <w:lang w:val="uk-UA"/>
        </w:rPr>
        <w:t>вілакатура, каснєр, нофоркім.</w:t>
      </w:r>
    </w:p>
    <w:p w:rsidR="00FF6B40" w:rsidRPr="00C86DD2" w:rsidRDefault="00FF6B40" w:rsidP="00C86DD2">
      <w:pPr>
        <w:pStyle w:val="91"/>
        <w:numPr>
          <w:ilvl w:val="0"/>
          <w:numId w:val="8"/>
        </w:numPr>
        <w:shd w:val="clear" w:color="auto" w:fill="auto"/>
        <w:suppressAutoHyphens w:val="0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C86DD2">
        <w:rPr>
          <w:rFonts w:ascii="Times New Roman" w:hAnsi="Times New Roman" w:cs="Times New Roman"/>
          <w:color w:val="0070C0"/>
          <w:sz w:val="28"/>
          <w:szCs w:val="28"/>
        </w:rPr>
        <w:t>Підсумок уроку</w:t>
      </w:r>
    </w:p>
    <w:p w:rsidR="00FF6B40" w:rsidRPr="00C86DD2" w:rsidRDefault="00FF6B40" w:rsidP="00C86DD2">
      <w:pPr>
        <w:pStyle w:val="91"/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C86DD2">
        <w:rPr>
          <w:rFonts w:ascii="Times New Roman" w:hAnsi="Times New Roman" w:cs="Times New Roman"/>
          <w:sz w:val="28"/>
          <w:szCs w:val="28"/>
        </w:rPr>
        <w:t xml:space="preserve">Обговорюємо  </w:t>
      </w:r>
      <w:r w:rsidR="004E6BD3" w:rsidRPr="00C86DD2">
        <w:rPr>
          <w:rFonts w:ascii="Times New Roman" w:hAnsi="Times New Roman" w:cs="Times New Roman"/>
          <w:i/>
          <w:color w:val="FF0000"/>
          <w:sz w:val="28"/>
          <w:szCs w:val="28"/>
        </w:rPr>
        <w:t>(слайд 16</w:t>
      </w:r>
      <w:r w:rsidRPr="00C86DD2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Перелічи основні групи пристроїв, що входять до складу комп’ютера.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Назви комплект основних пристроїв, з яких складається персональний комп’ютер.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Які пристрої комп’ютера, призначені для введення даних, тобі відомі?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Для чого використовують мишу та клавіатуру?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Які пристрої виведення ти знаєш?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Чим відрізняються пристрої виведення та введення?</w:t>
      </w:r>
    </w:p>
    <w:p w:rsidR="00DB0378" w:rsidRPr="00C86DD2" w:rsidRDefault="003D3FF5" w:rsidP="00C86DD2">
      <w:pPr>
        <w:pStyle w:val="1120"/>
        <w:numPr>
          <w:ilvl w:val="0"/>
          <w:numId w:val="23"/>
        </w:numPr>
        <w:tabs>
          <w:tab w:val="left" w:pos="359"/>
        </w:tabs>
        <w:spacing w:before="0" w:line="276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C86DD2">
        <w:rPr>
          <w:rFonts w:ascii="Times New Roman" w:hAnsi="Times New Roman" w:cs="Times New Roman"/>
          <w:bCs/>
          <w:sz w:val="28"/>
          <w:szCs w:val="28"/>
        </w:rPr>
        <w:t>Як називається складова комп’ютера, що містить пристрої для опрацювання і збереження даних?</w:t>
      </w:r>
    </w:p>
    <w:p w:rsidR="0084430D" w:rsidRPr="00C86DD2" w:rsidRDefault="0084430D" w:rsidP="00C86DD2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B40" w:rsidRPr="00C86DD2" w:rsidRDefault="00FF6B40" w:rsidP="00C86DD2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6DD2">
        <w:rPr>
          <w:rFonts w:ascii="Times New Roman" w:hAnsi="Times New Roman" w:cs="Times New Roman"/>
          <w:b/>
          <w:sz w:val="28"/>
          <w:szCs w:val="28"/>
        </w:rPr>
        <w:t xml:space="preserve">Рефлексія </w:t>
      </w:r>
      <w:r w:rsidR="004E6BD3" w:rsidRPr="00C86DD2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17</w:t>
      </w:r>
      <w:r w:rsidR="00C86DD2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-20</w:t>
      </w:r>
      <w:r w:rsidRPr="00C86DD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8A53D2" w:rsidRPr="00C86DD2" w:rsidRDefault="008A53D2" w:rsidP="00C86DD2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C86DD2">
        <w:rPr>
          <w:rFonts w:ascii="Times New Roman" w:hAnsi="Times New Roman" w:cs="Times New Roman"/>
          <w:i/>
          <w:iCs/>
          <w:sz w:val="28"/>
          <w:szCs w:val="28"/>
        </w:rPr>
        <w:t>Що нового сьогодні дізналися?</w:t>
      </w:r>
    </w:p>
    <w:p w:rsidR="008A53D2" w:rsidRPr="00C86DD2" w:rsidRDefault="008A53D2" w:rsidP="00C86DD2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C86DD2">
        <w:rPr>
          <w:rFonts w:ascii="Times New Roman" w:hAnsi="Times New Roman" w:cs="Times New Roman"/>
          <w:i/>
          <w:iCs/>
          <w:sz w:val="28"/>
          <w:szCs w:val="28"/>
        </w:rPr>
        <w:t>Чого навчилися?</w:t>
      </w:r>
    </w:p>
    <w:p w:rsidR="008A53D2" w:rsidRPr="00C86DD2" w:rsidRDefault="008A53D2" w:rsidP="00C86DD2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C86DD2">
        <w:rPr>
          <w:rFonts w:ascii="Times New Roman" w:hAnsi="Times New Roman" w:cs="Times New Roman"/>
          <w:i/>
          <w:iCs/>
          <w:sz w:val="28"/>
          <w:szCs w:val="28"/>
        </w:rPr>
        <w:t>Що сподобалось на уроці, а що ні?</w:t>
      </w:r>
    </w:p>
    <w:p w:rsidR="008A53D2" w:rsidRPr="00C86DD2" w:rsidRDefault="008A53D2" w:rsidP="00C86DD2">
      <w:pPr>
        <w:pStyle w:val="1120"/>
        <w:numPr>
          <w:ilvl w:val="1"/>
          <w:numId w:val="14"/>
        </w:numPr>
        <w:tabs>
          <w:tab w:val="left" w:pos="359"/>
        </w:tabs>
        <w:spacing w:line="276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C86DD2">
        <w:rPr>
          <w:rFonts w:ascii="Times New Roman" w:hAnsi="Times New Roman" w:cs="Times New Roman"/>
          <w:i/>
          <w:iCs/>
          <w:sz w:val="28"/>
          <w:szCs w:val="28"/>
        </w:rPr>
        <w:t>Чи виникали труднощі?</w:t>
      </w:r>
    </w:p>
    <w:p w:rsidR="0084430D" w:rsidRPr="00C86DD2" w:rsidRDefault="0084430D" w:rsidP="00C86DD2">
      <w:pPr>
        <w:pStyle w:val="1120"/>
        <w:tabs>
          <w:tab w:val="left" w:pos="359"/>
        </w:tabs>
        <w:spacing w:line="276" w:lineRule="auto"/>
        <w:ind w:left="1440"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FF6B40" w:rsidRPr="00C86DD2" w:rsidRDefault="00744939" w:rsidP="00C86DD2">
      <w:pPr>
        <w:pStyle w:val="1120"/>
        <w:numPr>
          <w:ilvl w:val="0"/>
          <w:numId w:val="8"/>
        </w:numPr>
        <w:shd w:val="clear" w:color="auto" w:fill="auto"/>
        <w:tabs>
          <w:tab w:val="left" w:pos="359"/>
        </w:tabs>
        <w:suppressAutoHyphens w:val="0"/>
        <w:spacing w:before="0" w:after="0" w:line="276" w:lineRule="auto"/>
        <w:ind w:left="993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1" w:name="bookmark73"/>
      <w:r w:rsidRPr="00C86DD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12A0EC2" wp14:editId="3584F4FB">
            <wp:simplePos x="0" y="0"/>
            <wp:positionH relativeFrom="column">
              <wp:posOffset>4310380</wp:posOffset>
            </wp:positionH>
            <wp:positionV relativeFrom="paragraph">
              <wp:posOffset>179705</wp:posOffset>
            </wp:positionV>
            <wp:extent cx="495300" cy="495300"/>
            <wp:effectExtent l="0" t="0" r="0" b="0"/>
            <wp:wrapSquare wrapText="bothSides"/>
            <wp:docPr id="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40" w:rsidRPr="00C86DD2">
        <w:rPr>
          <w:rFonts w:ascii="Times New Roman" w:hAnsi="Times New Roman" w:cs="Times New Roman"/>
          <w:b/>
          <w:color w:val="0070C0"/>
          <w:sz w:val="28"/>
          <w:szCs w:val="28"/>
        </w:rPr>
        <w:t>Домашнє завдання</w:t>
      </w:r>
      <w:bookmarkEnd w:id="1"/>
      <w:r w:rsidR="00FF6B40" w:rsidRPr="00C86D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86DD2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21</w:t>
      </w:r>
      <w:r w:rsidR="00FF6B40" w:rsidRPr="00C86DD2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EA60BA" w:rsidRPr="00C86DD2" w:rsidRDefault="00FF6B40" w:rsidP="00C86DD2">
      <w:pPr>
        <w:pStyle w:val="a8"/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/>
          <w:sz w:val="28"/>
          <w:szCs w:val="28"/>
        </w:rPr>
      </w:pPr>
      <w:r w:rsidRPr="00C86DD2">
        <w:rPr>
          <w:rFonts w:ascii="Times New Roman" w:eastAsia="Century Schoolbook" w:hAnsi="Times New Roman"/>
          <w:sz w:val="28"/>
          <w:szCs w:val="28"/>
        </w:rPr>
        <w:t xml:space="preserve">Опрацювати параграф підручника </w:t>
      </w:r>
      <w:r w:rsidR="004E6BD3" w:rsidRPr="00C86DD2">
        <w:rPr>
          <w:rFonts w:ascii="Times New Roman" w:eastAsia="Century Schoolbook" w:hAnsi="Times New Roman"/>
          <w:b/>
          <w:sz w:val="28"/>
          <w:szCs w:val="28"/>
        </w:rPr>
        <w:t>п.4</w:t>
      </w:r>
    </w:p>
    <w:sectPr w:rsidR="00EA60BA" w:rsidRPr="00C86DD2">
      <w:footerReference w:type="default" r:id="rId15"/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6E" w:rsidRDefault="00C60F6E" w:rsidP="00CF1522">
      <w:r>
        <w:separator/>
      </w:r>
    </w:p>
  </w:endnote>
  <w:endnote w:type="continuationSeparator" w:id="0">
    <w:p w:rsidR="00C60F6E" w:rsidRDefault="00C60F6E" w:rsidP="00CF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22" w:rsidRDefault="00744939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5C6E7A0" wp14:editId="7AB0CDF2">
              <wp:simplePos x="0" y="0"/>
              <wp:positionH relativeFrom="page">
                <wp:posOffset>221615</wp:posOffset>
              </wp:positionH>
              <wp:positionV relativeFrom="page">
                <wp:posOffset>10208260</wp:posOffset>
              </wp:positionV>
              <wp:extent cx="457200" cy="347980"/>
              <wp:effectExtent l="38100" t="57150" r="19050" b="33020"/>
              <wp:wrapNone/>
              <wp:docPr id="628" name="Група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29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Rectangle 22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22" w:rsidRDefault="00CF1522">
                            <w:pPr>
                              <w:pStyle w:val="ab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B123D" w:rsidRPr="008B123D">
                              <w:rPr>
                                <w:noProof/>
                                <w:lang w:val="uk-UA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6E7A0" id="Група 19" o:spid="_x0000_s1026" style="position:absolute;margin-left:17.45pt;margin-top:803.8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9CAMAADs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">
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" strokecolor="#737373"/>
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" strokecolor="#737373"/>
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" strokecolor="#737373">
                <v:textbox>
                  <w:txbxContent>
                    <w:p w:rsidR="00CF1522" w:rsidRDefault="00CF1522">
                      <w:pPr>
                        <w:pStyle w:val="ab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B123D" w:rsidRPr="008B123D">
                        <w:rPr>
                          <w:noProof/>
                          <w:lang w:val="uk-UA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6E" w:rsidRDefault="00C60F6E" w:rsidP="00CF1522">
      <w:r>
        <w:separator/>
      </w:r>
    </w:p>
  </w:footnote>
  <w:footnote w:type="continuationSeparator" w:id="0">
    <w:p w:rsidR="00C60F6E" w:rsidRDefault="00C60F6E" w:rsidP="00CF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D1AE768A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3038B0"/>
    <w:multiLevelType w:val="hybridMultilevel"/>
    <w:tmpl w:val="D49860C4"/>
    <w:lvl w:ilvl="0" w:tplc="AB22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74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64D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42D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4DF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4C3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C62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6E2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CA5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0DC"/>
    <w:multiLevelType w:val="hybridMultilevel"/>
    <w:tmpl w:val="0A20B020"/>
    <w:lvl w:ilvl="0" w:tplc="3A70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4D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04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42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6B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EA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4B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89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6455A"/>
    <w:multiLevelType w:val="hybridMultilevel"/>
    <w:tmpl w:val="8CFC0810"/>
    <w:lvl w:ilvl="0" w:tplc="98F6A4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61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E5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A4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89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4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01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6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E9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94384"/>
    <w:multiLevelType w:val="hybridMultilevel"/>
    <w:tmpl w:val="BA74AC0A"/>
    <w:lvl w:ilvl="0" w:tplc="A6327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AC9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05D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3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A23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0B8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0A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4B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CA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66B"/>
    <w:multiLevelType w:val="hybridMultilevel"/>
    <w:tmpl w:val="84507980"/>
    <w:lvl w:ilvl="0" w:tplc="876CA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83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02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03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C2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25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ED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CD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62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25159"/>
    <w:multiLevelType w:val="hybridMultilevel"/>
    <w:tmpl w:val="F40ADE44"/>
    <w:lvl w:ilvl="0" w:tplc="99EC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03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0B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46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29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A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84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E7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40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021DD"/>
    <w:multiLevelType w:val="hybridMultilevel"/>
    <w:tmpl w:val="C5CA64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33E24"/>
    <w:multiLevelType w:val="hybridMultilevel"/>
    <w:tmpl w:val="5A4EFC84"/>
    <w:lvl w:ilvl="0" w:tplc="682CDADA">
      <w:start w:val="2"/>
      <w:numFmt w:val="bullet"/>
      <w:lvlText w:val="-"/>
      <w:lvlJc w:val="left"/>
      <w:pPr>
        <w:ind w:left="1069" w:hanging="360"/>
      </w:pPr>
      <w:rPr>
        <w:rFonts w:ascii="Times New Roman" w:eastAsia="Trebuchet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50A79F4"/>
    <w:multiLevelType w:val="hybridMultilevel"/>
    <w:tmpl w:val="B3A09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2E48"/>
    <w:multiLevelType w:val="hybridMultilevel"/>
    <w:tmpl w:val="94D67864"/>
    <w:lvl w:ilvl="0" w:tplc="10C0E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8A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85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27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0F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EC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46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2A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A6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556620"/>
    <w:multiLevelType w:val="hybridMultilevel"/>
    <w:tmpl w:val="617C2574"/>
    <w:lvl w:ilvl="0" w:tplc="35402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08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C7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29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2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61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64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2A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86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76FD1"/>
    <w:multiLevelType w:val="hybridMultilevel"/>
    <w:tmpl w:val="D63EA892"/>
    <w:lvl w:ilvl="0" w:tplc="67A21DA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84C86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E7F73"/>
    <w:multiLevelType w:val="hybridMultilevel"/>
    <w:tmpl w:val="5734DA5E"/>
    <w:lvl w:ilvl="0" w:tplc="EDA8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AA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26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4E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6A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CF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87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0C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2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A222CF"/>
    <w:multiLevelType w:val="hybridMultilevel"/>
    <w:tmpl w:val="46C8D442"/>
    <w:lvl w:ilvl="0" w:tplc="78BA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E9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B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8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84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526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87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EB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E6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A41F14"/>
    <w:multiLevelType w:val="hybridMultilevel"/>
    <w:tmpl w:val="169EE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57410"/>
    <w:multiLevelType w:val="hybridMultilevel"/>
    <w:tmpl w:val="C47EC9E4"/>
    <w:lvl w:ilvl="0" w:tplc="BB484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4B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86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4C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C0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45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2B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EE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B4994"/>
    <w:multiLevelType w:val="hybridMultilevel"/>
    <w:tmpl w:val="02388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539D6"/>
    <w:multiLevelType w:val="hybridMultilevel"/>
    <w:tmpl w:val="A2D41184"/>
    <w:lvl w:ilvl="0" w:tplc="54E444F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22"/>
  </w:num>
  <w:num w:numId="11">
    <w:abstractNumId w:val="9"/>
  </w:num>
  <w:num w:numId="12">
    <w:abstractNumId w:val="7"/>
  </w:num>
  <w:num w:numId="13">
    <w:abstractNumId w:val="13"/>
  </w:num>
  <w:num w:numId="14">
    <w:abstractNumId w:val="20"/>
  </w:num>
  <w:num w:numId="15">
    <w:abstractNumId w:val="11"/>
  </w:num>
  <w:num w:numId="16">
    <w:abstractNumId w:val="19"/>
  </w:num>
  <w:num w:numId="17">
    <w:abstractNumId w:val="16"/>
  </w:num>
  <w:num w:numId="18">
    <w:abstractNumId w:val="18"/>
  </w:num>
  <w:num w:numId="19">
    <w:abstractNumId w:val="14"/>
  </w:num>
  <w:num w:numId="20">
    <w:abstractNumId w:val="5"/>
  </w:num>
  <w:num w:numId="21">
    <w:abstractNumId w:val="10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A3"/>
    <w:rsid w:val="0001081E"/>
    <w:rsid w:val="000155B2"/>
    <w:rsid w:val="00025DB5"/>
    <w:rsid w:val="000A2AA9"/>
    <w:rsid w:val="00107D82"/>
    <w:rsid w:val="00121310"/>
    <w:rsid w:val="00145E6F"/>
    <w:rsid w:val="00147609"/>
    <w:rsid w:val="002A585D"/>
    <w:rsid w:val="002C39AA"/>
    <w:rsid w:val="002C7AF1"/>
    <w:rsid w:val="00312EF8"/>
    <w:rsid w:val="003B44A3"/>
    <w:rsid w:val="003D3FF5"/>
    <w:rsid w:val="004002DE"/>
    <w:rsid w:val="00466476"/>
    <w:rsid w:val="0047114B"/>
    <w:rsid w:val="004C7492"/>
    <w:rsid w:val="004E6BD3"/>
    <w:rsid w:val="00514452"/>
    <w:rsid w:val="00541DE9"/>
    <w:rsid w:val="00563912"/>
    <w:rsid w:val="006C5E09"/>
    <w:rsid w:val="006F13AB"/>
    <w:rsid w:val="007013E8"/>
    <w:rsid w:val="00744939"/>
    <w:rsid w:val="00746595"/>
    <w:rsid w:val="007C616E"/>
    <w:rsid w:val="007E21F9"/>
    <w:rsid w:val="0080060F"/>
    <w:rsid w:val="008056A0"/>
    <w:rsid w:val="00833E2C"/>
    <w:rsid w:val="0084430D"/>
    <w:rsid w:val="00864438"/>
    <w:rsid w:val="008A53D2"/>
    <w:rsid w:val="008B123D"/>
    <w:rsid w:val="009A774D"/>
    <w:rsid w:val="009C69F7"/>
    <w:rsid w:val="009D7CB7"/>
    <w:rsid w:val="00A2153E"/>
    <w:rsid w:val="00A71683"/>
    <w:rsid w:val="00B1429E"/>
    <w:rsid w:val="00C128F1"/>
    <w:rsid w:val="00C42379"/>
    <w:rsid w:val="00C55880"/>
    <w:rsid w:val="00C60F6E"/>
    <w:rsid w:val="00C84FC0"/>
    <w:rsid w:val="00C86DD2"/>
    <w:rsid w:val="00C948E8"/>
    <w:rsid w:val="00C97D67"/>
    <w:rsid w:val="00CD43CA"/>
    <w:rsid w:val="00CF1522"/>
    <w:rsid w:val="00D150F3"/>
    <w:rsid w:val="00D30233"/>
    <w:rsid w:val="00DB0378"/>
    <w:rsid w:val="00DE29E7"/>
    <w:rsid w:val="00E637E3"/>
    <w:rsid w:val="00EA60BA"/>
    <w:rsid w:val="00F4440B"/>
    <w:rsid w:val="00FB1C57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82CB8B"/>
  <w15:docId w15:val="{0D36A3E1-3296-40AD-BDD4-EAC5C2C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бычный (веб)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customStyle="1" w:styleId="15">
    <w:name w:val="Абзац списка1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CF1522"/>
    <w:rPr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CF1522"/>
    <w:rPr>
      <w:sz w:val="24"/>
      <w:szCs w:val="24"/>
      <w:lang w:val="ru-RU" w:eastAsia="ar-SA"/>
    </w:rPr>
  </w:style>
  <w:style w:type="character" w:styleId="ad">
    <w:name w:val="Hyperlink"/>
    <w:uiPriority w:val="99"/>
    <w:unhideWhenUsed/>
    <w:rsid w:val="00FF6B4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"/>
    <w:link w:val="17"/>
    <w:uiPriority w:val="99"/>
    <w:semiHidden/>
    <w:unhideWhenUsed/>
    <w:rsid w:val="0074493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744939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5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4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3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9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4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8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7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3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2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4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7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1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0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1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2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3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8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7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4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5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87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7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2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3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1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arningapps.org/view24348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apps.org/view24348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apps.org/view24348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arningapps.org/view2434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view2434822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38EC-2CD9-4EA9-9159-B5B45C9F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User</cp:lastModifiedBy>
  <cp:revision>2</cp:revision>
  <cp:lastPrinted>1900-12-31T22:00:00Z</cp:lastPrinted>
  <dcterms:created xsi:type="dcterms:W3CDTF">2025-02-14T07:24:00Z</dcterms:created>
  <dcterms:modified xsi:type="dcterms:W3CDTF">2025-02-14T07:24:00Z</dcterms:modified>
</cp:coreProperties>
</file>